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EE72" w14:textId="3C1F5751" w:rsidR="00FF7434" w:rsidRPr="00653A0C" w:rsidRDefault="000F2857" w:rsidP="00653A0C">
      <w:pPr>
        <w:spacing w:line="240" w:lineRule="auto"/>
        <w:ind w:left="7200" w:firstLine="720"/>
        <w:rPr>
          <w:rFonts w:ascii="Verdana" w:hAnsi="Verdana"/>
          <w:b/>
          <w:iCs/>
          <w:color w:val="000000"/>
          <w:sz w:val="24"/>
        </w:rPr>
      </w:pPr>
      <w:r w:rsidRPr="00653A0C">
        <w:rPr>
          <w:rFonts w:ascii="Verdana" w:hAnsi="Verdana"/>
          <w:b/>
          <w:iCs/>
          <w:color w:val="000000"/>
          <w:sz w:val="24"/>
        </w:rPr>
        <w:t xml:space="preserve">Allegato </w:t>
      </w:r>
      <w:r w:rsidR="00653A0C" w:rsidRPr="00653A0C">
        <w:rPr>
          <w:rFonts w:ascii="Verdana" w:hAnsi="Verdana"/>
          <w:b/>
          <w:iCs/>
          <w:color w:val="000000"/>
          <w:sz w:val="24"/>
        </w:rPr>
        <w:t>2</w:t>
      </w:r>
    </w:p>
    <w:p w14:paraId="10A24603" w14:textId="77777777" w:rsidR="000F2857" w:rsidRDefault="000F2857" w:rsidP="000F2857">
      <w:pPr>
        <w:spacing w:line="240" w:lineRule="auto"/>
        <w:jc w:val="right"/>
        <w:rPr>
          <w:b/>
          <w:color w:val="000000"/>
          <w:sz w:val="24"/>
        </w:rPr>
      </w:pPr>
    </w:p>
    <w:p w14:paraId="79F80D33" w14:textId="77777777" w:rsidR="00653A0C" w:rsidRDefault="00653A0C" w:rsidP="007D282B">
      <w:pPr>
        <w:spacing w:line="240" w:lineRule="auto"/>
        <w:jc w:val="center"/>
        <w:rPr>
          <w:rFonts w:ascii="Verdana" w:hAnsi="Verdana"/>
          <w:b/>
          <w:color w:val="000000"/>
          <w:sz w:val="21"/>
          <w:szCs w:val="21"/>
        </w:rPr>
      </w:pPr>
    </w:p>
    <w:p w14:paraId="3C649637" w14:textId="0420D0D4" w:rsidR="007D282B" w:rsidRPr="004B4B81" w:rsidRDefault="001027B7" w:rsidP="007D282B">
      <w:pPr>
        <w:spacing w:line="240" w:lineRule="auto"/>
        <w:jc w:val="center"/>
        <w:rPr>
          <w:rFonts w:ascii="Verdana" w:hAnsi="Verdana"/>
          <w:color w:val="000000"/>
          <w:sz w:val="20"/>
        </w:rPr>
      </w:pPr>
      <w:r w:rsidRPr="004B4B81">
        <w:rPr>
          <w:rFonts w:ascii="Verdana" w:hAnsi="Verdana"/>
          <w:b/>
          <w:color w:val="000000"/>
          <w:sz w:val="21"/>
          <w:szCs w:val="21"/>
        </w:rPr>
        <w:t>DICHIARAZIONE SOSTITUTIVA RELATIVA ALLO SVOLGIMENTO DI ALTRI INCARICHI O CARICHE O ATTIVITA’ PROFESSIONALI</w:t>
      </w:r>
      <w:r w:rsidRPr="004B4B81">
        <w:rPr>
          <w:rFonts w:ascii="Verdana" w:hAnsi="Verdana"/>
          <w:color w:val="000000"/>
          <w:sz w:val="21"/>
          <w:szCs w:val="21"/>
        </w:rPr>
        <w:br/>
      </w:r>
      <w:r w:rsidR="004B4B81" w:rsidRPr="004B4B81">
        <w:rPr>
          <w:rFonts w:ascii="Verdana" w:hAnsi="Verdana"/>
          <w:color w:val="000000"/>
          <w:sz w:val="20"/>
        </w:rPr>
        <w:t xml:space="preserve">Art. 15 </w:t>
      </w:r>
      <w:r w:rsidR="004B4B81">
        <w:rPr>
          <w:rFonts w:ascii="Verdana" w:hAnsi="Verdana"/>
          <w:color w:val="000000"/>
          <w:sz w:val="20"/>
        </w:rPr>
        <w:t>c</w:t>
      </w:r>
      <w:r w:rsidR="004B4B81" w:rsidRPr="004B4B81">
        <w:rPr>
          <w:rFonts w:ascii="Verdana" w:hAnsi="Verdana"/>
          <w:color w:val="000000"/>
          <w:sz w:val="20"/>
        </w:rPr>
        <w:t xml:space="preserve">omma 1 </w:t>
      </w:r>
      <w:r w:rsidR="004B4B81">
        <w:rPr>
          <w:rFonts w:ascii="Verdana" w:hAnsi="Verdana"/>
          <w:color w:val="000000"/>
          <w:sz w:val="20"/>
        </w:rPr>
        <w:t>l</w:t>
      </w:r>
      <w:r w:rsidR="004B4B81" w:rsidRPr="004B4B81">
        <w:rPr>
          <w:rFonts w:ascii="Verdana" w:hAnsi="Verdana"/>
          <w:color w:val="000000"/>
          <w:sz w:val="20"/>
        </w:rPr>
        <w:t xml:space="preserve">ett. </w:t>
      </w:r>
      <w:r w:rsidR="00877F94">
        <w:rPr>
          <w:rFonts w:ascii="Verdana" w:hAnsi="Verdana"/>
          <w:color w:val="000000"/>
          <w:sz w:val="20"/>
        </w:rPr>
        <w:t>c</w:t>
      </w:r>
      <w:r w:rsidR="004B4B81" w:rsidRPr="004B4B81">
        <w:rPr>
          <w:rFonts w:ascii="Verdana" w:hAnsi="Verdana"/>
          <w:color w:val="000000"/>
          <w:sz w:val="20"/>
        </w:rPr>
        <w:t xml:space="preserve"> </w:t>
      </w:r>
      <w:r w:rsidR="004B4B81">
        <w:rPr>
          <w:rFonts w:ascii="Verdana" w:hAnsi="Verdana"/>
          <w:color w:val="000000"/>
          <w:sz w:val="20"/>
        </w:rPr>
        <w:t>d</w:t>
      </w:r>
      <w:r w:rsidR="004B4B81" w:rsidRPr="004B4B81">
        <w:rPr>
          <w:rFonts w:ascii="Verdana" w:hAnsi="Verdana"/>
          <w:color w:val="000000"/>
          <w:sz w:val="20"/>
        </w:rPr>
        <w:t>el D.Lgs.</w:t>
      </w:r>
      <w:r w:rsidR="00877F94">
        <w:rPr>
          <w:rFonts w:ascii="Verdana" w:hAnsi="Verdana"/>
          <w:color w:val="000000"/>
          <w:sz w:val="20"/>
        </w:rPr>
        <w:t xml:space="preserve"> </w:t>
      </w:r>
      <w:r w:rsidR="004B4B81" w:rsidRPr="004B4B81">
        <w:rPr>
          <w:rFonts w:ascii="Verdana" w:hAnsi="Verdana"/>
          <w:color w:val="000000"/>
          <w:sz w:val="20"/>
        </w:rPr>
        <w:t>33/2013</w:t>
      </w:r>
    </w:p>
    <w:p w14:paraId="79E38D80" w14:textId="4E70E1DC" w:rsidR="001027B7" w:rsidRPr="004B4B81" w:rsidRDefault="004B4B81" w:rsidP="007D282B">
      <w:pPr>
        <w:spacing w:line="240" w:lineRule="auto"/>
        <w:jc w:val="center"/>
        <w:rPr>
          <w:rFonts w:ascii="Verdana" w:hAnsi="Verdana"/>
          <w:color w:val="000000"/>
          <w:sz w:val="20"/>
        </w:rPr>
      </w:pPr>
      <w:r w:rsidRPr="004B4B81">
        <w:rPr>
          <w:rFonts w:ascii="Verdana" w:hAnsi="Verdana"/>
          <w:color w:val="000000"/>
          <w:sz w:val="20"/>
        </w:rPr>
        <w:t xml:space="preserve">Art. 53 </w:t>
      </w:r>
      <w:r>
        <w:rPr>
          <w:rFonts w:ascii="Verdana" w:hAnsi="Verdana"/>
          <w:color w:val="000000"/>
          <w:sz w:val="20"/>
        </w:rPr>
        <w:t>c</w:t>
      </w:r>
      <w:r w:rsidRPr="004B4B81">
        <w:rPr>
          <w:rFonts w:ascii="Verdana" w:hAnsi="Verdana"/>
          <w:color w:val="000000"/>
          <w:sz w:val="20"/>
        </w:rPr>
        <w:t>omma</w:t>
      </w:r>
      <w:r>
        <w:rPr>
          <w:rFonts w:ascii="Verdana" w:hAnsi="Verdana"/>
          <w:color w:val="000000"/>
          <w:sz w:val="20"/>
        </w:rPr>
        <w:t xml:space="preserve"> </w:t>
      </w:r>
      <w:r w:rsidRPr="004B4B81">
        <w:rPr>
          <w:rFonts w:ascii="Verdana" w:hAnsi="Verdana"/>
          <w:color w:val="000000"/>
          <w:sz w:val="20"/>
        </w:rPr>
        <w:t xml:space="preserve">14 </w:t>
      </w:r>
      <w:r>
        <w:rPr>
          <w:rFonts w:ascii="Verdana" w:hAnsi="Verdana"/>
          <w:color w:val="000000"/>
          <w:sz w:val="20"/>
        </w:rPr>
        <w:t>d</w:t>
      </w:r>
      <w:r w:rsidRPr="004B4B81">
        <w:rPr>
          <w:rFonts w:ascii="Verdana" w:hAnsi="Verdana"/>
          <w:color w:val="000000"/>
          <w:sz w:val="20"/>
        </w:rPr>
        <w:t>el D.Lgs. 165/2001</w:t>
      </w:r>
    </w:p>
    <w:p w14:paraId="29B85951" w14:textId="37BDC5E2" w:rsidR="007D282B" w:rsidRPr="004B4B81" w:rsidRDefault="004B4B81" w:rsidP="007D282B">
      <w:pPr>
        <w:spacing w:line="240" w:lineRule="auto"/>
        <w:jc w:val="center"/>
        <w:rPr>
          <w:rFonts w:ascii="Verdana" w:hAnsi="Verdana"/>
          <w:b/>
          <w:color w:val="000000"/>
          <w:sz w:val="20"/>
        </w:rPr>
      </w:pPr>
      <w:r w:rsidRPr="004B4B81">
        <w:rPr>
          <w:rFonts w:ascii="Verdana" w:hAnsi="Verdana"/>
          <w:color w:val="000000"/>
          <w:sz w:val="20"/>
        </w:rPr>
        <w:t xml:space="preserve">Art. 20 </w:t>
      </w:r>
      <w:r>
        <w:rPr>
          <w:rFonts w:ascii="Verdana" w:hAnsi="Verdana"/>
          <w:color w:val="000000"/>
          <w:sz w:val="20"/>
        </w:rPr>
        <w:t>d</w:t>
      </w:r>
      <w:r w:rsidRPr="004B4B81">
        <w:rPr>
          <w:rFonts w:ascii="Verdana" w:hAnsi="Verdana"/>
          <w:color w:val="000000"/>
          <w:sz w:val="20"/>
        </w:rPr>
        <w:t>el D.Lgs</w:t>
      </w:r>
      <w:r w:rsidR="00877F94">
        <w:rPr>
          <w:rFonts w:ascii="Verdana" w:hAnsi="Verdana"/>
          <w:color w:val="000000"/>
          <w:sz w:val="20"/>
        </w:rPr>
        <w:t>.</w:t>
      </w:r>
      <w:r w:rsidRPr="004B4B81">
        <w:rPr>
          <w:rFonts w:ascii="Verdana" w:hAnsi="Verdana"/>
          <w:color w:val="000000"/>
          <w:sz w:val="20"/>
        </w:rPr>
        <w:t xml:space="preserve"> 39/2013</w:t>
      </w:r>
    </w:p>
    <w:p w14:paraId="20474EF8" w14:textId="77777777" w:rsidR="00BD2402" w:rsidRDefault="00BD2402" w:rsidP="00BD2402">
      <w:pPr>
        <w:spacing w:line="240" w:lineRule="auto"/>
        <w:jc w:val="center"/>
        <w:rPr>
          <w:color w:val="00000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4"/>
        <w:gridCol w:w="7164"/>
      </w:tblGrid>
      <w:tr w:rsidR="00BD2402" w:rsidRPr="00BD2402" w14:paraId="1CC52E02" w14:textId="77777777" w:rsidTr="00BD2402">
        <w:trPr>
          <w:trHeight w:val="4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D5210" w14:textId="77777777" w:rsidR="00BD2402" w:rsidRPr="004B4B81" w:rsidRDefault="00BD2402" w:rsidP="00BD2402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Il/La sottoscritto/a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22514" w14:textId="77777777" w:rsidR="00BD2402" w:rsidRP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5382CFFA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5C718E13" w14:textId="77777777" w:rsidR="001027B7" w:rsidRPr="004B4B81" w:rsidRDefault="001027B7" w:rsidP="004B4B81">
      <w:pPr>
        <w:spacing w:line="240" w:lineRule="auto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in relazione all’incarico di</w:t>
      </w:r>
    </w:p>
    <w:p w14:paraId="0B644A18" w14:textId="77777777" w:rsidR="000301C6" w:rsidRPr="00BD2402" w:rsidRDefault="001027B7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____________________________________________________________________________</w:t>
      </w:r>
      <w:r w:rsidR="000F2857">
        <w:rPr>
          <w:color w:val="000000"/>
          <w:szCs w:val="22"/>
        </w:rPr>
        <w:t>_</w:t>
      </w:r>
      <w:r w:rsidR="000301C6" w:rsidRPr="00BD2402">
        <w:rPr>
          <w:color w:val="000000"/>
          <w:szCs w:val="22"/>
        </w:rPr>
        <w:t>___________________________________________________________</w:t>
      </w:r>
      <w:r w:rsidR="000301C6">
        <w:rPr>
          <w:color w:val="000000"/>
          <w:szCs w:val="22"/>
        </w:rPr>
        <w:t>________________</w:t>
      </w:r>
    </w:p>
    <w:p w14:paraId="217B305F" w14:textId="77777777" w:rsidR="000301C6" w:rsidRPr="00BD2402" w:rsidRDefault="000301C6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</w:t>
      </w:r>
      <w:r>
        <w:rPr>
          <w:color w:val="000000"/>
          <w:szCs w:val="22"/>
        </w:rPr>
        <w:t>________________</w:t>
      </w:r>
      <w:r w:rsidR="000F2857">
        <w:rPr>
          <w:color w:val="000000"/>
          <w:szCs w:val="22"/>
        </w:rPr>
        <w:t>_</w:t>
      </w:r>
    </w:p>
    <w:p w14:paraId="0DFB6217" w14:textId="77777777" w:rsidR="000301C6" w:rsidRPr="000F2857" w:rsidRDefault="000301C6" w:rsidP="000301C6">
      <w:pPr>
        <w:spacing w:line="360" w:lineRule="auto"/>
        <w:jc w:val="center"/>
        <w:rPr>
          <w:color w:val="000000"/>
          <w:sz w:val="10"/>
          <w:szCs w:val="10"/>
        </w:rPr>
      </w:pPr>
    </w:p>
    <w:p w14:paraId="7FEEBAF5" w14:textId="77777777" w:rsidR="001027B7" w:rsidRPr="004B4B81" w:rsidRDefault="001027B7" w:rsidP="000301C6">
      <w:pPr>
        <w:spacing w:line="360" w:lineRule="auto"/>
        <w:jc w:val="center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b/>
          <w:bCs/>
          <w:color w:val="000000"/>
          <w:sz w:val="21"/>
          <w:szCs w:val="21"/>
        </w:rPr>
        <w:t>DICHIARA</w:t>
      </w:r>
      <w:r w:rsidR="00BD2402" w:rsidRPr="004B4B81">
        <w:rPr>
          <w:rFonts w:ascii="Verdana" w:hAnsi="Verdana"/>
          <w:color w:val="000000"/>
          <w:sz w:val="21"/>
          <w:szCs w:val="21"/>
        </w:rPr>
        <w:br/>
      </w:r>
      <w:r w:rsidRPr="004B4B81">
        <w:rPr>
          <w:rFonts w:ascii="Verdana" w:hAnsi="Verdana"/>
          <w:color w:val="000000"/>
          <w:sz w:val="21"/>
          <w:szCs w:val="21"/>
        </w:rPr>
        <w:t>ai sensi e per gli e</w:t>
      </w:r>
      <w:r w:rsidR="00AA27BD" w:rsidRPr="004B4B81">
        <w:rPr>
          <w:rFonts w:ascii="Verdana" w:hAnsi="Verdana"/>
          <w:color w:val="000000"/>
          <w:sz w:val="21"/>
          <w:szCs w:val="21"/>
        </w:rPr>
        <w:t>ffetti degli artt. 46 e 47 del D</w:t>
      </w:r>
      <w:r w:rsidRPr="004B4B81">
        <w:rPr>
          <w:rFonts w:ascii="Verdana" w:hAnsi="Verdana"/>
          <w:color w:val="000000"/>
          <w:sz w:val="21"/>
          <w:szCs w:val="21"/>
        </w:rPr>
        <w:t>.P.R. 445/2000:</w:t>
      </w:r>
    </w:p>
    <w:p w14:paraId="04874876" w14:textId="77777777" w:rsidR="00AA27BD" w:rsidRPr="004B4B81" w:rsidRDefault="00AA27BD" w:rsidP="00AA27BD">
      <w:pPr>
        <w:spacing w:line="240" w:lineRule="auto"/>
        <w:ind w:left="567"/>
        <w:jc w:val="both"/>
        <w:rPr>
          <w:rFonts w:ascii="Verdana" w:hAnsi="Verdana"/>
          <w:color w:val="000000"/>
          <w:sz w:val="21"/>
          <w:szCs w:val="21"/>
        </w:rPr>
      </w:pPr>
    </w:p>
    <w:p w14:paraId="54F3894B" w14:textId="77777777" w:rsidR="000301C6" w:rsidRPr="004B4B81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Di non trovarsi in situazioni, anche potenziali di conflitto di interesse</w:t>
      </w:r>
      <w:r w:rsidR="00507EDB" w:rsidRPr="004B4B81">
        <w:rPr>
          <w:rFonts w:ascii="Verdana" w:hAnsi="Verdana"/>
          <w:color w:val="000000"/>
          <w:sz w:val="21"/>
          <w:szCs w:val="21"/>
        </w:rPr>
        <w:t xml:space="preserve"> nel procedimento in oggetto</w:t>
      </w:r>
      <w:r w:rsidR="008B17CC" w:rsidRPr="004B4B81">
        <w:rPr>
          <w:rFonts w:ascii="Verdana" w:hAnsi="Verdana"/>
          <w:color w:val="000000"/>
          <w:sz w:val="21"/>
          <w:szCs w:val="21"/>
        </w:rPr>
        <w:t>, ai sensi dell’art. 53</w:t>
      </w:r>
      <w:r w:rsidRPr="004B4B81">
        <w:rPr>
          <w:rFonts w:ascii="Verdana" w:hAnsi="Verdana"/>
          <w:color w:val="000000"/>
          <w:sz w:val="21"/>
          <w:szCs w:val="21"/>
        </w:rPr>
        <w:t xml:space="preserve"> comma 14 del D.Lgs. 165/2001</w:t>
      </w:r>
      <w:r w:rsidR="00476FA4" w:rsidRPr="004B4B81">
        <w:rPr>
          <w:rFonts w:ascii="Verdana" w:hAnsi="Verdana"/>
          <w:color w:val="000000"/>
          <w:sz w:val="21"/>
          <w:szCs w:val="21"/>
        </w:rPr>
        <w:t>;</w:t>
      </w:r>
    </w:p>
    <w:p w14:paraId="1DE6E574" w14:textId="77777777" w:rsidR="00EC6BB3" w:rsidRPr="004B4B81" w:rsidRDefault="00EC6BB3" w:rsidP="00EC6BB3">
      <w:pPr>
        <w:spacing w:line="240" w:lineRule="auto"/>
        <w:ind w:left="567"/>
        <w:jc w:val="both"/>
        <w:rPr>
          <w:rFonts w:ascii="Verdana" w:hAnsi="Verdana"/>
          <w:color w:val="000000"/>
          <w:sz w:val="21"/>
          <w:szCs w:val="21"/>
        </w:rPr>
      </w:pPr>
    </w:p>
    <w:p w14:paraId="3DFD5980" w14:textId="77777777" w:rsidR="00476FA4" w:rsidRPr="004B4B81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 xml:space="preserve">Di </w:t>
      </w:r>
      <w:r w:rsidR="00EC6BB3" w:rsidRPr="004B4B81">
        <w:rPr>
          <w:rFonts w:ascii="Verdana" w:hAnsi="Verdana"/>
          <w:color w:val="000000"/>
          <w:sz w:val="21"/>
          <w:szCs w:val="21"/>
        </w:rPr>
        <w:t>non versare in alcune delle situazioni di inconferibilità o incompatibilità previste dal D.Lgs. 39/2013 (art. 20);</w:t>
      </w:r>
    </w:p>
    <w:p w14:paraId="3B5F4C7B" w14:textId="77777777" w:rsidR="000301C6" w:rsidRPr="004B4B81" w:rsidRDefault="000301C6" w:rsidP="000301C6">
      <w:pPr>
        <w:spacing w:line="240" w:lineRule="auto"/>
        <w:ind w:left="567"/>
        <w:jc w:val="both"/>
        <w:rPr>
          <w:rFonts w:ascii="Verdana" w:hAnsi="Verdana"/>
          <w:color w:val="000000"/>
          <w:sz w:val="21"/>
          <w:szCs w:val="21"/>
        </w:rPr>
      </w:pPr>
    </w:p>
    <w:p w14:paraId="5205E160" w14:textId="77777777" w:rsidR="001027B7" w:rsidRPr="004B4B81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con riferimento ai dati relativi allo svolgimento di incarichi in enti di diritto privato regolati o finanziati dalla pubblica amministrazione</w:t>
      </w:r>
    </w:p>
    <w:p w14:paraId="46A3FFC8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BD2402" w:rsidRPr="00BD2402" w14:paraId="18EFF2FE" w14:textId="77777777" w:rsidTr="00141D2C">
        <w:tc>
          <w:tcPr>
            <w:tcW w:w="414" w:type="dxa"/>
            <w:vAlign w:val="center"/>
          </w:tcPr>
          <w:p w14:paraId="1C9888AE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2C039B4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3727499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di NON svolgere incarichi in enti di diritto privato  regolati  o  finanziati  dalla pubblica amministrazione</w:t>
            </w:r>
            <w:r w:rsidRPr="00BD2402">
              <w:rPr>
                <w:color w:val="000000"/>
                <w:szCs w:val="22"/>
              </w:rPr>
              <w:t xml:space="preserve"> </w:t>
            </w:r>
          </w:p>
        </w:tc>
      </w:tr>
      <w:tr w:rsidR="00BD2402" w:rsidRPr="00BD2402" w14:paraId="64E0EE23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49B2D8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5EE7A1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9E8D931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14C39D01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241C9D8B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8D49564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E740A81" w14:textId="77777777" w:rsidR="00BD2402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di  svolgere i seguenti incarichi in enti di diritto privato  regolati  o  finanziati  dalla pubblica amministrazione</w:t>
            </w:r>
          </w:p>
        </w:tc>
      </w:tr>
    </w:tbl>
    <w:p w14:paraId="2F6AF44C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65798546" w14:textId="77777777" w:rsidTr="004B4B8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2AE5A5" w14:textId="77777777" w:rsidR="001027B7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B8C335" w14:textId="77777777" w:rsidR="001027B7" w:rsidRPr="004B4B81" w:rsidRDefault="001027B7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25A10B" w14:textId="77777777" w:rsidR="001027B7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I</w:t>
            </w:r>
            <w:r w:rsidR="001027B7" w:rsidRPr="004B4B81">
              <w:rPr>
                <w:rFonts w:ascii="Verdana" w:hAnsi="Verdana"/>
                <w:color w:val="000000"/>
                <w:sz w:val="21"/>
                <w:szCs w:val="21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A00633" w14:textId="77777777" w:rsidR="001027B7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D</w:t>
            </w:r>
            <w:r w:rsidR="001027B7" w:rsidRPr="004B4B81">
              <w:rPr>
                <w:rFonts w:ascii="Verdana" w:hAnsi="Verdana"/>
                <w:color w:val="000000"/>
                <w:sz w:val="21"/>
                <w:szCs w:val="21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ABF3F" w14:textId="77777777" w:rsidR="001027B7" w:rsidRPr="004B4B81" w:rsidRDefault="001027B7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Gratuito</w:t>
            </w:r>
          </w:p>
          <w:p w14:paraId="5927C33B" w14:textId="77777777" w:rsidR="001027B7" w:rsidRPr="004B4B81" w:rsidRDefault="001027B7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proofErr w:type="spellStart"/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si</w:t>
            </w:r>
            <w:proofErr w:type="spellEnd"/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/no</w:t>
            </w:r>
          </w:p>
        </w:tc>
      </w:tr>
      <w:tr w:rsidR="00FF7434" w:rsidRPr="00BD2402" w14:paraId="5D314C26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FABC47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15AE36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90CDC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FF2A15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2DD7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283DE43C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432CB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82DD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A29EF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BA37AF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247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6DBF4984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699BD3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BD92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75FEC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C7D300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80F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5E744476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2D735848" w14:textId="2949F0E2" w:rsidR="001027B7" w:rsidRPr="004B4B81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con riferimento ai dati relativi alla titolarità di cariche in enti di diritto privato regolati o finanziati dalla pubblica amministrazione</w:t>
      </w:r>
    </w:p>
    <w:p w14:paraId="3D0E8DD6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943573" w:rsidRPr="00BD2402" w14:paraId="5CA64224" w14:textId="77777777" w:rsidTr="00141D2C">
        <w:tc>
          <w:tcPr>
            <w:tcW w:w="414" w:type="dxa"/>
            <w:vAlign w:val="center"/>
          </w:tcPr>
          <w:p w14:paraId="72640FC0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3BD1DC2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92B4943" w14:textId="77777777" w:rsidR="00943573" w:rsidRPr="004B4B81" w:rsidRDefault="00943573" w:rsidP="00943573">
            <w:pPr>
              <w:spacing w:line="240" w:lineRule="auto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14:paraId="47EB6001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443EC2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2896F4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A33FFDB" w14:textId="77777777" w:rsidR="00943573" w:rsidRPr="004B4B81" w:rsidRDefault="00943573" w:rsidP="00943573">
            <w:pPr>
              <w:spacing w:line="240" w:lineRule="auto"/>
              <w:ind w:left="361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943573" w:rsidRPr="00BD2402" w14:paraId="29600DB0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2BCEF256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D339D44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025133F" w14:textId="77777777" w:rsidR="00943573" w:rsidRPr="004B4B81" w:rsidRDefault="00943573" w:rsidP="00943573">
            <w:pPr>
              <w:spacing w:line="240" w:lineRule="auto"/>
              <w:ind w:left="34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di  avere la titolarità delle seguenti cariche in enti di diritto privato  regolati  o  finanziati  dalla pubblica amministrazione</w:t>
            </w:r>
          </w:p>
        </w:tc>
      </w:tr>
    </w:tbl>
    <w:p w14:paraId="64F9DC73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762D534C" w14:textId="77777777" w:rsidTr="004B4B8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8B02E3" w14:textId="77777777" w:rsidR="00943573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FAB9DF" w14:textId="77777777" w:rsidR="00943573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B98011" w14:textId="77777777" w:rsidR="00943573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Incarico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730722" w14:textId="77777777" w:rsidR="00943573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Durata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57FF7" w14:textId="77777777" w:rsidR="00943573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Gratuito</w:t>
            </w:r>
          </w:p>
          <w:p w14:paraId="596AEDB0" w14:textId="77777777" w:rsidR="00943573" w:rsidRPr="004B4B81" w:rsidRDefault="00943573" w:rsidP="004B4B81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proofErr w:type="spellStart"/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si</w:t>
            </w:r>
            <w:proofErr w:type="spellEnd"/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/no</w:t>
            </w:r>
          </w:p>
        </w:tc>
      </w:tr>
      <w:tr w:rsidR="001027B7" w:rsidRPr="00BD2402" w14:paraId="0316E622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E18D0F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D5B6E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D962C7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F41A3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DFC8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5602E243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875E1A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1C452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45431A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2BF09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9E13E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5F809C2E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AEFCE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91E95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870CDA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04CF0D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06FB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63F4781C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34B0BD7D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7B622CCA" w14:textId="77777777" w:rsidR="001027B7" w:rsidRPr="004B4B81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con riferimento ai dati relativi allo svolgimento di attività professionali</w:t>
      </w:r>
    </w:p>
    <w:p w14:paraId="005D2D0F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9"/>
        <w:gridCol w:w="281"/>
        <w:gridCol w:w="8573"/>
      </w:tblGrid>
      <w:tr w:rsidR="00FF7434" w:rsidRPr="00BD2402" w14:paraId="6CE7307A" w14:textId="77777777" w:rsidTr="00A8146E">
        <w:tc>
          <w:tcPr>
            <w:tcW w:w="414" w:type="dxa"/>
          </w:tcPr>
          <w:p w14:paraId="11964CAD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E08537A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077543B" w14:textId="77777777" w:rsidR="00FF7434" w:rsidRPr="004B4B81" w:rsidRDefault="00FF7434" w:rsidP="00FF7434">
            <w:pPr>
              <w:spacing w:line="240" w:lineRule="auto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 xml:space="preserve">di NON svolgere attività professionali </w:t>
            </w:r>
          </w:p>
        </w:tc>
      </w:tr>
      <w:tr w:rsidR="00FF7434" w:rsidRPr="00BD2402" w14:paraId="1F9FD2E3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7C3B9860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5195FC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5F3A8CE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2DAB4602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5169FF3E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A71D0E0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B671C09" w14:textId="77777777" w:rsidR="00FF7434" w:rsidRPr="004B4B81" w:rsidRDefault="00FF7434" w:rsidP="00FF7434">
            <w:pPr>
              <w:spacing w:line="240" w:lineRule="auto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di  svolgere le seguenti attività professionali</w:t>
            </w:r>
          </w:p>
        </w:tc>
      </w:tr>
    </w:tbl>
    <w:p w14:paraId="1EA9922C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083AABE1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59547C" w14:textId="77777777" w:rsidR="001027B7" w:rsidRPr="004B4B81" w:rsidRDefault="00FF7434" w:rsidP="007D3384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B0339" w14:textId="77777777" w:rsidR="001027B7" w:rsidRPr="004B4B81" w:rsidRDefault="001027B7" w:rsidP="007D3384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8763F2" w14:textId="77777777" w:rsidR="001027B7" w:rsidRPr="004B4B81" w:rsidRDefault="00FF7434" w:rsidP="007D3384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0446" w14:textId="77777777" w:rsidR="001027B7" w:rsidRPr="004B4B81" w:rsidRDefault="00FF7434" w:rsidP="007D3384">
            <w:pPr>
              <w:spacing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B4B81">
              <w:rPr>
                <w:rFonts w:ascii="Verdana" w:hAnsi="Verdana"/>
                <w:color w:val="000000"/>
                <w:sz w:val="21"/>
                <w:szCs w:val="21"/>
              </w:rPr>
              <w:t>Note</w:t>
            </w:r>
          </w:p>
        </w:tc>
      </w:tr>
      <w:tr w:rsidR="001027B7" w:rsidRPr="00BD2402" w14:paraId="52578A99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E07DED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BDDDB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AF346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3A0AA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0ED691EE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6CFE8E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6E4171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133D7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83E5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58A9119B" w14:textId="77777777" w:rsidR="000301C6" w:rsidRPr="004B4B81" w:rsidRDefault="000301C6" w:rsidP="00FF7434">
      <w:pPr>
        <w:spacing w:line="240" w:lineRule="auto"/>
        <w:jc w:val="center"/>
        <w:rPr>
          <w:rFonts w:ascii="Verdana" w:hAnsi="Verdana"/>
          <w:color w:val="000000"/>
          <w:sz w:val="21"/>
          <w:szCs w:val="21"/>
        </w:rPr>
      </w:pPr>
    </w:p>
    <w:p w14:paraId="69153F59" w14:textId="77777777" w:rsidR="001027B7" w:rsidRPr="004B4B81" w:rsidRDefault="001027B7" w:rsidP="00FF7434">
      <w:pPr>
        <w:spacing w:line="240" w:lineRule="auto"/>
        <w:jc w:val="center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Si impegna infine</w:t>
      </w:r>
    </w:p>
    <w:p w14:paraId="6F2C2394" w14:textId="77777777" w:rsidR="00FF7434" w:rsidRPr="004B4B81" w:rsidRDefault="00FF7434" w:rsidP="00FF7434">
      <w:pPr>
        <w:spacing w:line="240" w:lineRule="auto"/>
        <w:jc w:val="center"/>
        <w:rPr>
          <w:rFonts w:ascii="Verdana" w:hAnsi="Verdana"/>
          <w:color w:val="000000"/>
          <w:sz w:val="21"/>
          <w:szCs w:val="21"/>
        </w:rPr>
      </w:pPr>
    </w:p>
    <w:p w14:paraId="0B5DD456" w14:textId="77777777" w:rsidR="001027B7" w:rsidRPr="004B4B81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a comunicare tempestivamente le eventuali variazioni che interverran</w:t>
      </w:r>
      <w:r w:rsidR="00FF7434" w:rsidRPr="004B4B81">
        <w:rPr>
          <w:rFonts w:ascii="Verdana" w:hAnsi="Verdana"/>
          <w:color w:val="000000"/>
          <w:sz w:val="21"/>
          <w:szCs w:val="21"/>
        </w:rPr>
        <w:t>n</w:t>
      </w:r>
      <w:r w:rsidRPr="004B4B81">
        <w:rPr>
          <w:rFonts w:ascii="Verdana" w:hAnsi="Verdana"/>
          <w:color w:val="000000"/>
          <w:sz w:val="21"/>
          <w:szCs w:val="21"/>
        </w:rPr>
        <w:t>o nel corso dell’incarico.</w:t>
      </w:r>
    </w:p>
    <w:p w14:paraId="2DF1E0BD" w14:textId="77777777" w:rsidR="00902BAF" w:rsidRPr="004B4B81" w:rsidRDefault="00902BAF" w:rsidP="004B4B81">
      <w:pPr>
        <w:rPr>
          <w:rFonts w:ascii="Verdana" w:hAnsi="Verdana"/>
          <w:color w:val="000000"/>
          <w:sz w:val="21"/>
          <w:szCs w:val="21"/>
        </w:rPr>
      </w:pPr>
    </w:p>
    <w:p w14:paraId="33478515" w14:textId="30052534" w:rsidR="00902BAF" w:rsidRPr="004B4B81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rFonts w:ascii="Verdana" w:hAnsi="Verdana"/>
          <w:color w:val="000000"/>
          <w:sz w:val="21"/>
          <w:szCs w:val="21"/>
        </w:rPr>
      </w:pPr>
      <w:r w:rsidRPr="004B4B81">
        <w:rPr>
          <w:rFonts w:ascii="Verdana" w:hAnsi="Verdana"/>
          <w:color w:val="000000"/>
          <w:sz w:val="21"/>
          <w:szCs w:val="21"/>
        </w:rPr>
        <w:t>Dichiar</w:t>
      </w:r>
      <w:r w:rsidR="009769AB">
        <w:rPr>
          <w:rFonts w:ascii="Verdana" w:hAnsi="Verdana"/>
          <w:color w:val="000000"/>
          <w:sz w:val="21"/>
          <w:szCs w:val="21"/>
        </w:rPr>
        <w:t>a</w:t>
      </w:r>
      <w:r w:rsidR="00782741" w:rsidRPr="004B4B81">
        <w:rPr>
          <w:rFonts w:ascii="Verdana" w:hAnsi="Verdana"/>
          <w:color w:val="000000"/>
          <w:sz w:val="21"/>
          <w:szCs w:val="21"/>
        </w:rPr>
        <w:t>, inoltre,</w:t>
      </w:r>
      <w:r w:rsidRPr="004B4B81">
        <w:rPr>
          <w:rFonts w:ascii="Verdana" w:hAnsi="Verdana"/>
          <w:color w:val="000000"/>
          <w:sz w:val="21"/>
          <w:szCs w:val="21"/>
        </w:rPr>
        <w:t xml:space="preserve"> di essere informato che ai sensi e per gli effetti di cui all'art. 15, comma 1 del D.Lgs. 33/2013, la presente dichiarazione potrà essere pubblicata, in caso di conferimento dell'incarico, sul sito web del</w:t>
      </w:r>
      <w:r w:rsidR="004B4B81">
        <w:rPr>
          <w:rFonts w:ascii="Verdana" w:hAnsi="Verdana"/>
          <w:color w:val="000000"/>
          <w:sz w:val="21"/>
          <w:szCs w:val="21"/>
        </w:rPr>
        <w:t xml:space="preserve"> Comune di Nichelino </w:t>
      </w:r>
      <w:r w:rsidRPr="004B4B81">
        <w:rPr>
          <w:rFonts w:ascii="Verdana" w:hAnsi="Verdana"/>
          <w:color w:val="000000"/>
          <w:sz w:val="21"/>
          <w:szCs w:val="21"/>
        </w:rPr>
        <w:t>nell'apposita sezione "Amministrazione Trasparente"</w:t>
      </w:r>
      <w:r w:rsidR="004B4B81" w:rsidRPr="004B4B81">
        <w:t xml:space="preserve"> </w:t>
      </w:r>
      <w:r w:rsidR="004B4B81">
        <w:t xml:space="preserve">e sul sito: </w:t>
      </w:r>
      <w:hyperlink r:id="rId6" w:history="1">
        <w:r w:rsidR="004B4B81" w:rsidRPr="004B4B81">
          <w:rPr>
            <w:rFonts w:ascii="Verdana" w:hAnsi="Verdana"/>
            <w:color w:val="000000"/>
            <w:sz w:val="21"/>
            <w:szCs w:val="21"/>
          </w:rPr>
          <w:t>www.consulentipubblici.gov.it</w:t>
        </w:r>
      </w:hyperlink>
      <w:r w:rsidR="004B4B81">
        <w:rPr>
          <w:rFonts w:ascii="Verdana" w:hAnsi="Verdana"/>
          <w:color w:val="000000"/>
          <w:sz w:val="21"/>
          <w:szCs w:val="21"/>
        </w:rPr>
        <w:t>.</w:t>
      </w:r>
    </w:p>
    <w:p w14:paraId="59C948F9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1A016A33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613B27C4" w14:textId="77777777" w:rsidR="00902BAF" w:rsidRPr="000301C6" w:rsidRDefault="00902BAF" w:rsidP="004B4B81">
      <w:pPr>
        <w:spacing w:line="240" w:lineRule="auto"/>
        <w:jc w:val="both"/>
        <w:rPr>
          <w:color w:val="000000"/>
          <w:szCs w:val="22"/>
        </w:rPr>
      </w:pPr>
    </w:p>
    <w:p w14:paraId="35717175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5C1A5484" w14:textId="77777777" w:rsidR="001027B7" w:rsidRDefault="001027B7" w:rsidP="00FF7434">
      <w:pPr>
        <w:spacing w:line="24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 lì, ____________</w:t>
      </w:r>
    </w:p>
    <w:p w14:paraId="792942F0" w14:textId="77777777" w:rsidR="001027B7" w:rsidRDefault="001027B7" w:rsidP="00141D2C">
      <w:pPr>
        <w:spacing w:line="360" w:lineRule="auto"/>
        <w:ind w:left="5954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In fede</w:t>
      </w:r>
    </w:p>
    <w:p w14:paraId="3EF9DC1C" w14:textId="77777777"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14:paraId="127DFFCE" w14:textId="77777777"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14:paraId="06CB4F51" w14:textId="77777777" w:rsidR="00590200" w:rsidRDefault="00590200">
      <w:pPr>
        <w:rPr>
          <w:color w:val="000000"/>
          <w:szCs w:val="22"/>
        </w:rPr>
      </w:pPr>
    </w:p>
    <w:p w14:paraId="40AE82DC" w14:textId="77777777" w:rsidR="00AA27BD" w:rsidRDefault="00AA27BD">
      <w:pPr>
        <w:rPr>
          <w:color w:val="000000"/>
          <w:szCs w:val="22"/>
        </w:rPr>
      </w:pPr>
    </w:p>
    <w:p w14:paraId="01DF00C0" w14:textId="77777777" w:rsidR="00AA27BD" w:rsidRDefault="00AA27BD">
      <w:pPr>
        <w:rPr>
          <w:color w:val="000000"/>
          <w:szCs w:val="22"/>
        </w:rPr>
      </w:pPr>
    </w:p>
    <w:p w14:paraId="632C7C85" w14:textId="77777777" w:rsidR="00AA27BD" w:rsidRDefault="00AA27BD">
      <w:pPr>
        <w:rPr>
          <w:color w:val="000000"/>
          <w:szCs w:val="22"/>
        </w:rPr>
      </w:pPr>
    </w:p>
    <w:p w14:paraId="3CB1F20E" w14:textId="77777777" w:rsidR="00AA27BD" w:rsidRDefault="00AA27BD">
      <w:pPr>
        <w:rPr>
          <w:color w:val="000000"/>
          <w:szCs w:val="22"/>
        </w:rPr>
      </w:pPr>
    </w:p>
    <w:p w14:paraId="119FD79C" w14:textId="77777777" w:rsidR="00AA27BD" w:rsidRDefault="00AA27BD">
      <w:pPr>
        <w:rPr>
          <w:color w:val="000000"/>
          <w:szCs w:val="22"/>
        </w:rPr>
      </w:pPr>
    </w:p>
    <w:p w14:paraId="3C1F2AF4" w14:textId="77777777" w:rsidR="00AA27BD" w:rsidRDefault="00AA27BD">
      <w:pPr>
        <w:rPr>
          <w:color w:val="000000"/>
          <w:szCs w:val="22"/>
        </w:rPr>
      </w:pPr>
    </w:p>
    <w:p w14:paraId="12BF9DB9" w14:textId="77777777" w:rsidR="00AA27BD" w:rsidRDefault="00AA27BD">
      <w:pPr>
        <w:rPr>
          <w:color w:val="000000"/>
          <w:szCs w:val="22"/>
        </w:rPr>
      </w:pPr>
    </w:p>
    <w:p w14:paraId="5C1275D5" w14:textId="77777777" w:rsidR="00AA27BD" w:rsidRDefault="00AA27BD">
      <w:pPr>
        <w:rPr>
          <w:color w:val="000000"/>
          <w:szCs w:val="22"/>
        </w:rPr>
      </w:pPr>
    </w:p>
    <w:p w14:paraId="4B3F4BFD" w14:textId="77777777" w:rsidR="00AA27BD" w:rsidRDefault="00AA27BD">
      <w:pPr>
        <w:rPr>
          <w:color w:val="000000"/>
          <w:szCs w:val="22"/>
        </w:rPr>
      </w:pPr>
    </w:p>
    <w:p w14:paraId="5652FA0E" w14:textId="77777777" w:rsidR="00AA27BD" w:rsidRDefault="00AA27BD">
      <w:pPr>
        <w:rPr>
          <w:color w:val="000000"/>
          <w:szCs w:val="22"/>
        </w:rPr>
      </w:pPr>
    </w:p>
    <w:p w14:paraId="484FE06C" w14:textId="77777777" w:rsidR="00AA27BD" w:rsidRDefault="00AA27BD">
      <w:pPr>
        <w:rPr>
          <w:color w:val="000000"/>
          <w:szCs w:val="22"/>
        </w:rPr>
      </w:pPr>
    </w:p>
    <w:p w14:paraId="3B617A4F" w14:textId="77777777" w:rsidR="00AA27BD" w:rsidRDefault="00AA27BD">
      <w:pPr>
        <w:rPr>
          <w:color w:val="000000"/>
          <w:szCs w:val="22"/>
        </w:rPr>
      </w:pPr>
    </w:p>
    <w:p w14:paraId="259DF1D5" w14:textId="77777777"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0F2857">
      <w:pgSz w:w="12240" w:h="15840"/>
      <w:pgMar w:top="426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1826949">
    <w:abstractNumId w:val="0"/>
  </w:num>
  <w:num w:numId="2" w16cid:durableId="2086755687">
    <w:abstractNumId w:val="1"/>
  </w:num>
  <w:num w:numId="3" w16cid:durableId="345057081">
    <w:abstractNumId w:val="2"/>
  </w:num>
  <w:num w:numId="4" w16cid:durableId="123697846">
    <w:abstractNumId w:val="4"/>
  </w:num>
  <w:num w:numId="5" w16cid:durableId="1463691129">
    <w:abstractNumId w:val="3"/>
  </w:num>
  <w:num w:numId="6" w16cid:durableId="9742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301C6"/>
    <w:rsid w:val="000F2857"/>
    <w:rsid w:val="001027B7"/>
    <w:rsid w:val="00141D2C"/>
    <w:rsid w:val="00160D07"/>
    <w:rsid w:val="001711B9"/>
    <w:rsid w:val="001747D7"/>
    <w:rsid w:val="001B326B"/>
    <w:rsid w:val="001D6BC5"/>
    <w:rsid w:val="00262F63"/>
    <w:rsid w:val="0035507D"/>
    <w:rsid w:val="00476FA4"/>
    <w:rsid w:val="004B4B81"/>
    <w:rsid w:val="00500E3E"/>
    <w:rsid w:val="00501F14"/>
    <w:rsid w:val="00507EDB"/>
    <w:rsid w:val="00590200"/>
    <w:rsid w:val="005A45D8"/>
    <w:rsid w:val="00610A2A"/>
    <w:rsid w:val="006459B7"/>
    <w:rsid w:val="00653A0C"/>
    <w:rsid w:val="006B39E9"/>
    <w:rsid w:val="006D4ECD"/>
    <w:rsid w:val="006E283D"/>
    <w:rsid w:val="00704C14"/>
    <w:rsid w:val="00771E48"/>
    <w:rsid w:val="00782741"/>
    <w:rsid w:val="007C5390"/>
    <w:rsid w:val="007D282B"/>
    <w:rsid w:val="007D3384"/>
    <w:rsid w:val="008375E2"/>
    <w:rsid w:val="00877F94"/>
    <w:rsid w:val="008B17CC"/>
    <w:rsid w:val="00902BAF"/>
    <w:rsid w:val="00943573"/>
    <w:rsid w:val="0096556B"/>
    <w:rsid w:val="009769AB"/>
    <w:rsid w:val="00A52A5B"/>
    <w:rsid w:val="00AA27BD"/>
    <w:rsid w:val="00AF6E7F"/>
    <w:rsid w:val="00B91FB4"/>
    <w:rsid w:val="00BD2402"/>
    <w:rsid w:val="00C26460"/>
    <w:rsid w:val="00C335CB"/>
    <w:rsid w:val="00EC6BB3"/>
    <w:rsid w:val="00F47B6D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33B14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B4B8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entipubblici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9BFF-C753-4901-8030-F9D23172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Annamaria Lorenzino</cp:lastModifiedBy>
  <cp:revision>2</cp:revision>
  <cp:lastPrinted>2022-11-08T10:23:00Z</cp:lastPrinted>
  <dcterms:created xsi:type="dcterms:W3CDTF">2025-03-29T16:24:00Z</dcterms:created>
  <dcterms:modified xsi:type="dcterms:W3CDTF">2025-03-29T16:24:00Z</dcterms:modified>
</cp:coreProperties>
</file>